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4ADE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22BE956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9A3550B" w14:textId="258B2B69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</w:t>
      </w:r>
      <w:r w:rsidR="006C6CCB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6C6CCB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A0267CE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9551763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06F0AB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2EFB72A3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7F69B4B9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547116C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62742B95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1DB8DAAF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7AA201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49E459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215E8BB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6E0518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6A561B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1A1AA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DD4D4C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D8E22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40D5316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F364AD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C6A3C4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29669C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BFC05C6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F639FF3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EE39BDF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E7634E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7D84FB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07627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E839E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B01059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1413D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DC50074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CDF9CB2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8B14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A264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BE866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DBEDF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E812E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CE87B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9AF4977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A2469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07A684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4C23DB89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2FEE4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177DB20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D6A531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6A9EF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058242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06FD8E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DE06B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594BAE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5D29C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451990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032C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4A627591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32CDD252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73A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4B3B9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3AB23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D3494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E570D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4E3AC1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0DE5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53FF4B44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6829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34AB49A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03F748F2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2CEDB36D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0B62C3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CA9AE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A4C1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5A78B3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795077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B4B2596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D3427C2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6091E76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E261B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CC9DC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5CE8AE8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B39A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829F8A2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8B1A7F8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4E60D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89541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0D1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76A8C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A3C5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EC0ED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1A1A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428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C57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0B437F5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85B40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FB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F67A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6AC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37D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231F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5E948C4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CD3A0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DC7CB4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DAEF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BD39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4392D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648B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42353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FF4F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8E2C6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4AFD6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A7F45A0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1996A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4048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A7D91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50E2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11EC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078B7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A430B30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F9EF7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1491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0AD16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3FF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A1CF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A1122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FDAE0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10E4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82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3E38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F0241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9B9F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35EF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54B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AA9A9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F8A0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DD3EF8F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ECC8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C89E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7920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90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BC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0A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369A0FB3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591C32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2B0F2740" w14:textId="77777777" w:rsidTr="00323E2F">
        <w:tc>
          <w:tcPr>
            <w:tcW w:w="5000" w:type="pct"/>
            <w:gridSpan w:val="3"/>
            <w:shd w:val="clear" w:color="auto" w:fill="DDD9C3"/>
          </w:tcPr>
          <w:p w14:paraId="289B7FA9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07D3389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0E2EF101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9E06BEF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71998EFB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7D419A3E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7F6183A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04DA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333D9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CCE1D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5FBC2F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5C326CD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B4442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A6DF5D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D3B4C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CBD0E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61ACD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7488B2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8C73622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5EDA7095" w14:textId="77777777" w:rsidTr="00323E2F">
        <w:tc>
          <w:tcPr>
            <w:tcW w:w="1843" w:type="pct"/>
            <w:shd w:val="clear" w:color="auto" w:fill="DDD9C3"/>
            <w:vAlign w:val="center"/>
          </w:tcPr>
          <w:p w14:paraId="2AAD066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4ADB936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64B3C00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5CA992E1" w14:textId="77777777" w:rsidTr="00323E2F">
        <w:tc>
          <w:tcPr>
            <w:tcW w:w="1843" w:type="pct"/>
            <w:shd w:val="clear" w:color="auto" w:fill="auto"/>
          </w:tcPr>
          <w:p w14:paraId="7D1DEC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FF88C5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D2C1A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FEE67B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80D98B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BB2785B" w14:textId="77777777" w:rsidTr="00323E2F">
        <w:tc>
          <w:tcPr>
            <w:tcW w:w="1843" w:type="pct"/>
            <w:shd w:val="clear" w:color="auto" w:fill="auto"/>
          </w:tcPr>
          <w:p w14:paraId="7074A41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5C8FFB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B061F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44F79C9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6A3FC69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299CC36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78C00B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A7E9D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677D1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DB0F9F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2971ECE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13BDDE1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BBC54C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1E8CD62B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6BEF26E7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F622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979F2B4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60B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EFC6A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A554B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AF5B4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4D7D2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C5EF4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660B0F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466D922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E751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4A537BD5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A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4790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799C0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64398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008A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D7A7F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C270C5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6D1FF6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701DE0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56AA727" w14:textId="77777777" w:rsidTr="001F3AF2">
        <w:tc>
          <w:tcPr>
            <w:tcW w:w="5000" w:type="pct"/>
            <w:shd w:val="clear" w:color="auto" w:fill="DDD9C3"/>
          </w:tcPr>
          <w:p w14:paraId="1236D75F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CF10571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1DB57C0F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079B5A9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6DEFEB8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82BD0F2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3FB96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55BEFF64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B5894BE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304F08B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630DA66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1733A23D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56651F9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0079E36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5F15064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449EF6A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168A18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4609C1D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7F5E0A00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55B2AB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426426D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5D8F0919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32E3A9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62E09A5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54AC9FD0" w14:textId="77777777" w:rsidTr="001F3AF2">
        <w:tc>
          <w:tcPr>
            <w:tcW w:w="504" w:type="pct"/>
          </w:tcPr>
          <w:p w14:paraId="535CF5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3032B0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23A7D7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8FEBF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01365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3257A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FDC64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4F5EF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9DED5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9C362C0" w14:textId="77777777" w:rsidTr="001F3AF2">
        <w:tc>
          <w:tcPr>
            <w:tcW w:w="504" w:type="pct"/>
          </w:tcPr>
          <w:p w14:paraId="7D7BC3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100911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46F10D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8B020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7D416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E777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79C57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3DAC1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A4AFC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D175B75" w14:textId="77777777" w:rsidTr="001F3AF2">
        <w:tc>
          <w:tcPr>
            <w:tcW w:w="504" w:type="pct"/>
          </w:tcPr>
          <w:p w14:paraId="07B048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10DD0D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B61F9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8AFFC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26755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526F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27C76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BE998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B8BCB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9EC95EF" w14:textId="77777777" w:rsidTr="001F3AF2">
        <w:tc>
          <w:tcPr>
            <w:tcW w:w="504" w:type="pct"/>
          </w:tcPr>
          <w:p w14:paraId="141C70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220FB0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EEC22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3F01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FC4F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38C1D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15BD7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B73D9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670A1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334793E" w14:textId="77777777" w:rsidTr="001F3AF2">
        <w:tc>
          <w:tcPr>
            <w:tcW w:w="504" w:type="pct"/>
          </w:tcPr>
          <w:p w14:paraId="544097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4CF025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3D098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46817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85D65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209E1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00C1F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C1E2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BFE3B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742B1D3" w14:textId="77777777" w:rsidTr="001F3AF2">
        <w:tc>
          <w:tcPr>
            <w:tcW w:w="504" w:type="pct"/>
          </w:tcPr>
          <w:p w14:paraId="1F1C1B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145EF2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987F2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F6F18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41383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B97D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B0157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D77E5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BB20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603ED78" w14:textId="77777777" w:rsidTr="001F3AF2">
        <w:tc>
          <w:tcPr>
            <w:tcW w:w="504" w:type="pct"/>
          </w:tcPr>
          <w:p w14:paraId="14ACC0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42552D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8C444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C8748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CFB81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79EC4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0DD66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8B82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CA5F7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94E1BFD" w14:textId="77777777" w:rsidTr="001F3AF2">
        <w:tc>
          <w:tcPr>
            <w:tcW w:w="504" w:type="pct"/>
          </w:tcPr>
          <w:p w14:paraId="2FB9C1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431D8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074175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53911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951A6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C5D17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A5C23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BC626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BCBEC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1EC0D4D" w14:textId="77777777" w:rsidTr="001F3AF2">
        <w:tc>
          <w:tcPr>
            <w:tcW w:w="504" w:type="pct"/>
          </w:tcPr>
          <w:p w14:paraId="4494A0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14DCA9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706EF7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C1442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03DF2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38B33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E3C8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35A4E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A81D5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17233EA" w14:textId="77777777" w:rsidTr="001F3AF2">
        <w:tc>
          <w:tcPr>
            <w:tcW w:w="504" w:type="pct"/>
          </w:tcPr>
          <w:p w14:paraId="77C6F7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271A49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678FC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A771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5C07E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4CB53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73F23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C40A0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657CD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7A5BD23" w14:textId="77777777" w:rsidTr="001F3AF2">
        <w:tc>
          <w:tcPr>
            <w:tcW w:w="504" w:type="pct"/>
          </w:tcPr>
          <w:p w14:paraId="153E37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0EEEA7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4A59F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0E46B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60A0F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AF691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03280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C8092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B7A23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C729DE2" w14:textId="77777777" w:rsidTr="001F3AF2">
        <w:tc>
          <w:tcPr>
            <w:tcW w:w="504" w:type="pct"/>
          </w:tcPr>
          <w:p w14:paraId="3C55BE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07C3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900C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F2E6B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2D5CE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F6DF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8FE48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E40DB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92646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048B507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541FE00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65E299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2F5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16E20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8D78C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784F53EF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055B5B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4328339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4F99366" w14:textId="77777777" w:rsidTr="001F3AF2">
        <w:tc>
          <w:tcPr>
            <w:tcW w:w="504" w:type="pct"/>
          </w:tcPr>
          <w:p w14:paraId="1653E7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2BDB13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0E7EAD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CDBC8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69C7A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3C2603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96D11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83B2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F5543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28F92B" w14:textId="77777777" w:rsidTr="001F3AF2">
        <w:tc>
          <w:tcPr>
            <w:tcW w:w="504" w:type="pct"/>
          </w:tcPr>
          <w:p w14:paraId="559895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59B7F3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00FDA7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E07A5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65DC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70163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B5824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F760D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EE5F6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7A1A821" w14:textId="77777777" w:rsidTr="001F3AF2">
        <w:tc>
          <w:tcPr>
            <w:tcW w:w="504" w:type="pct"/>
          </w:tcPr>
          <w:p w14:paraId="59EBC7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54035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4B442D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1A1B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545F1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74ECA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4A8C1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90ED2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8A75C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611A6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1FBBD5E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040ABA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A90F7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66AC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8FE1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1063BC5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4AFFC4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7E6DE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8C2FF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BC100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64004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2FA69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14AC097" w14:textId="77777777" w:rsidTr="00881BDD">
        <w:tc>
          <w:tcPr>
            <w:tcW w:w="5000" w:type="pct"/>
            <w:shd w:val="clear" w:color="auto" w:fill="DDD9C3"/>
          </w:tcPr>
          <w:p w14:paraId="4A17E220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5C0A85C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BCB27F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BC8F0A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26C5A3F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07301E6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73B3FEB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ABAAD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692BD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466A0D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D8A74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1BDD2F3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B4068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0EE7B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681192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51F46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7AA825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F69419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40664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144FF4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A645F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6DBDB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35644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FA105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3F64D7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AA2C5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C5F2C1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A14E2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E4F0A3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29482EC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13795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CC2867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A2AF9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DA7C0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57832D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E707E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AD75C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61DB69EC" w14:textId="77777777" w:rsidTr="00881BDD">
        <w:tc>
          <w:tcPr>
            <w:tcW w:w="5000" w:type="pct"/>
            <w:shd w:val="clear" w:color="auto" w:fill="DDD9C3"/>
          </w:tcPr>
          <w:p w14:paraId="328CE289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187971F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97B7FD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1E5282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5F4295C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1B480460" w14:textId="77777777" w:rsidTr="00881BDD">
        <w:tc>
          <w:tcPr>
            <w:tcW w:w="4995" w:type="dxa"/>
            <w:gridSpan w:val="2"/>
          </w:tcPr>
          <w:p w14:paraId="061646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1F9BB60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3A30B5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0F7494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C1CFA6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89532C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4DC8E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C4429E8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2E084E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FA7E9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7B588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4733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19130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EC912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2E898EC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303F42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5E5B9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91AC3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2BC1F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9FAD84B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AFB0C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C21C6E7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06D84A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2A2C4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96274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1197D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AF6C102" w14:textId="77777777" w:rsidTr="00881BDD">
        <w:tc>
          <w:tcPr>
            <w:tcW w:w="709" w:type="dxa"/>
          </w:tcPr>
          <w:p w14:paraId="774874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31985F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3D8ED0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AE8FD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759AF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A88B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B64884E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07571DE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342204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80F97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93C3F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75AA4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ACDE3B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7A5B2F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AD0164E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BF4A757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C4C238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E5BC3DF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17620A6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5924D566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4398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4960D60B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23002F57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44E292CE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9E1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8DCC9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EEF26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D65E0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26B54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F04AFA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1D4154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411CAF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F641E3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E4A72E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9273F7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1BB9F5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75DD7D6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D21220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B241EC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3BD4170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E841F5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DB1E752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D043BE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67A3A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A149C1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B5F11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5EF7A3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F306EEA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01BE62A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27162" w14:textId="77777777" w:rsidR="00896A98" w:rsidRDefault="00896A98">
      <w:r>
        <w:separator/>
      </w:r>
    </w:p>
  </w:endnote>
  <w:endnote w:type="continuationSeparator" w:id="0">
    <w:p w14:paraId="55710174" w14:textId="77777777" w:rsidR="00896A98" w:rsidRDefault="0089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2589CF32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DE6D8F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35D83" w14:textId="77777777" w:rsidR="00896A98" w:rsidRDefault="00896A98">
      <w:r>
        <w:separator/>
      </w:r>
    </w:p>
  </w:footnote>
  <w:footnote w:type="continuationSeparator" w:id="0">
    <w:p w14:paraId="349A5DB7" w14:textId="77777777" w:rsidR="00896A98" w:rsidRDefault="00896A98">
      <w:r>
        <w:continuationSeparator/>
      </w:r>
    </w:p>
  </w:footnote>
  <w:footnote w:id="1">
    <w:p w14:paraId="3ECA9AEF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DA6917F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A28AAB2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05296EB8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21894CA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2B4E8B45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7F419F6B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367532">
    <w:abstractNumId w:val="1"/>
  </w:num>
  <w:num w:numId="2" w16cid:durableId="824516562">
    <w:abstractNumId w:val="2"/>
  </w:num>
  <w:num w:numId="3" w16cid:durableId="1999307348">
    <w:abstractNumId w:val="3"/>
  </w:num>
  <w:num w:numId="4" w16cid:durableId="1050377779">
    <w:abstractNumId w:val="4"/>
  </w:num>
  <w:num w:numId="5" w16cid:durableId="1623419831">
    <w:abstractNumId w:val="5"/>
  </w:num>
  <w:num w:numId="6" w16cid:durableId="272641347">
    <w:abstractNumId w:val="6"/>
  </w:num>
  <w:num w:numId="7" w16cid:durableId="1738091015">
    <w:abstractNumId w:val="7"/>
  </w:num>
  <w:num w:numId="8" w16cid:durableId="1534609272">
    <w:abstractNumId w:val="8"/>
  </w:num>
  <w:num w:numId="9" w16cid:durableId="1367681162">
    <w:abstractNumId w:val="9"/>
  </w:num>
  <w:num w:numId="10" w16cid:durableId="933827270">
    <w:abstractNumId w:val="26"/>
  </w:num>
  <w:num w:numId="11" w16cid:durableId="187910231">
    <w:abstractNumId w:val="31"/>
  </w:num>
  <w:num w:numId="12" w16cid:durableId="771320702">
    <w:abstractNumId w:val="25"/>
  </w:num>
  <w:num w:numId="13" w16cid:durableId="866330399">
    <w:abstractNumId w:val="29"/>
  </w:num>
  <w:num w:numId="14" w16cid:durableId="431365620">
    <w:abstractNumId w:val="32"/>
  </w:num>
  <w:num w:numId="15" w16cid:durableId="222759302">
    <w:abstractNumId w:val="0"/>
  </w:num>
  <w:num w:numId="16" w16cid:durableId="881554284">
    <w:abstractNumId w:val="19"/>
  </w:num>
  <w:num w:numId="17" w16cid:durableId="406466459">
    <w:abstractNumId w:val="22"/>
  </w:num>
  <w:num w:numId="18" w16cid:durableId="1349404215">
    <w:abstractNumId w:val="12"/>
  </w:num>
  <w:num w:numId="19" w16cid:durableId="295528813">
    <w:abstractNumId w:val="27"/>
  </w:num>
  <w:num w:numId="20" w16cid:durableId="1903100636">
    <w:abstractNumId w:val="37"/>
  </w:num>
  <w:num w:numId="21" w16cid:durableId="354506010">
    <w:abstractNumId w:val="35"/>
  </w:num>
  <w:num w:numId="22" w16cid:durableId="729309334">
    <w:abstractNumId w:val="13"/>
  </w:num>
  <w:num w:numId="23" w16cid:durableId="1262030629">
    <w:abstractNumId w:val="16"/>
  </w:num>
  <w:num w:numId="24" w16cid:durableId="601037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6221868">
    <w:abstractNumId w:val="21"/>
  </w:num>
  <w:num w:numId="26" w16cid:durableId="959798622">
    <w:abstractNumId w:val="14"/>
  </w:num>
  <w:num w:numId="27" w16cid:durableId="393429509">
    <w:abstractNumId w:val="18"/>
  </w:num>
  <w:num w:numId="28" w16cid:durableId="2131629031">
    <w:abstractNumId w:val="15"/>
  </w:num>
  <w:num w:numId="29" w16cid:durableId="1651515390">
    <w:abstractNumId w:val="36"/>
  </w:num>
  <w:num w:numId="30" w16cid:durableId="1077634248">
    <w:abstractNumId w:val="24"/>
  </w:num>
  <w:num w:numId="31" w16cid:durableId="216868124">
    <w:abstractNumId w:val="17"/>
  </w:num>
  <w:num w:numId="32" w16cid:durableId="1989745404">
    <w:abstractNumId w:val="30"/>
  </w:num>
  <w:num w:numId="33" w16cid:durableId="556085684">
    <w:abstractNumId w:val="28"/>
  </w:num>
  <w:num w:numId="34" w16cid:durableId="719017157">
    <w:abstractNumId w:val="23"/>
  </w:num>
  <w:num w:numId="35" w16cid:durableId="1289818982">
    <w:abstractNumId w:val="11"/>
  </w:num>
  <w:num w:numId="36" w16cid:durableId="471289567">
    <w:abstractNumId w:val="20"/>
  </w:num>
  <w:num w:numId="37" w16cid:durableId="185675929">
    <w:abstractNumId w:val="33"/>
  </w:num>
  <w:num w:numId="38" w16cid:durableId="327564318">
    <w:abstractNumId w:val="10"/>
  </w:num>
  <w:num w:numId="39" w16cid:durableId="5747833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EA8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6CCB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57FD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6A98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BBE44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Łukasz Hańdziuk</cp:lastModifiedBy>
  <cp:revision>2</cp:revision>
  <cp:lastPrinted>2018-08-22T08:07:00Z</cp:lastPrinted>
  <dcterms:created xsi:type="dcterms:W3CDTF">2025-01-20T08:44:00Z</dcterms:created>
  <dcterms:modified xsi:type="dcterms:W3CDTF">2025-01-20T08:44:00Z</dcterms:modified>
</cp:coreProperties>
</file>